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903DE" w14:textId="77777777" w:rsidR="00A9204E" w:rsidRPr="00C6220C" w:rsidRDefault="00627D4F" w:rsidP="00627D4F">
      <w:pPr>
        <w:jc w:val="center"/>
        <w:rPr>
          <w:rFonts w:ascii="Times New Roman" w:hAnsi="Times New Roman" w:cs="Times New Roman"/>
          <w:b/>
          <w:sz w:val="28"/>
          <w:szCs w:val="28"/>
          <w:u w:val="single"/>
        </w:rPr>
      </w:pPr>
      <w:r w:rsidRPr="00C6220C">
        <w:rPr>
          <w:rFonts w:ascii="Times New Roman" w:hAnsi="Times New Roman" w:cs="Times New Roman"/>
          <w:b/>
          <w:sz w:val="28"/>
          <w:szCs w:val="28"/>
          <w:u w:val="single"/>
        </w:rPr>
        <w:t>Hollow Squares</w:t>
      </w:r>
    </w:p>
    <w:p w14:paraId="79761B2F" w14:textId="77777777" w:rsidR="00627D4F" w:rsidRDefault="00627D4F" w:rsidP="00627D4F">
      <w:pPr>
        <w:jc w:val="center"/>
        <w:rPr>
          <w:rStyle w:val="Strong"/>
        </w:rPr>
      </w:pPr>
    </w:p>
    <w:p w14:paraId="42FDDB7A" w14:textId="77777777" w:rsidR="00627D4F" w:rsidRPr="00C6220C" w:rsidRDefault="00627D4F" w:rsidP="00627D4F">
      <w:pPr>
        <w:rPr>
          <w:rFonts w:ascii="Times New Roman" w:hAnsi="Times New Roman" w:cs="Times New Roman"/>
          <w:b/>
          <w:sz w:val="24"/>
          <w:szCs w:val="24"/>
          <w:u w:val="single"/>
        </w:rPr>
      </w:pPr>
      <w:r w:rsidRPr="00C6220C">
        <w:rPr>
          <w:rStyle w:val="Strong"/>
          <w:rFonts w:ascii="Times New Roman" w:hAnsi="Times New Roman" w:cs="Times New Roman"/>
          <w:sz w:val="24"/>
          <w:szCs w:val="24"/>
          <w:u w:val="single"/>
        </w:rPr>
        <w:t>How could you quickly work out the number of dots in each?</w:t>
      </w:r>
    </w:p>
    <w:p w14:paraId="1FD9A579" w14:textId="77777777" w:rsidR="00C6220C" w:rsidRDefault="00C6220C" w:rsidP="00627D4F">
      <w:pPr>
        <w:rPr>
          <w:rFonts w:ascii="Times New Roman" w:hAnsi="Times New Roman" w:cs="Times New Roman"/>
          <w:sz w:val="24"/>
          <w:szCs w:val="24"/>
        </w:rPr>
      </w:pPr>
    </w:p>
    <w:p w14:paraId="7BADD7BD" w14:textId="77777777" w:rsidR="00627D4F" w:rsidRPr="00633259" w:rsidRDefault="00C6220C" w:rsidP="00627D4F">
      <w:pPr>
        <w:rPr>
          <w:rFonts w:ascii="Times New Roman" w:hAnsi="Times New Roman" w:cs="Times New Roman"/>
          <w:sz w:val="24"/>
          <w:szCs w:val="24"/>
        </w:rPr>
      </w:pPr>
      <w:r>
        <w:rPr>
          <w:rFonts w:ascii="Times New Roman" w:hAnsi="Times New Roman" w:cs="Times New Roman"/>
          <w:sz w:val="24"/>
          <w:szCs w:val="24"/>
        </w:rPr>
        <w:t xml:space="preserve">A method for quickly working out the number of dots in each of the squares is by implementing the difference of the lengths, of the two squares, squared. This in other words is to subtract the length of the smaller square squared from the length of the larger square squared </w:t>
      </w:r>
      <w:r w:rsidR="00627D4F" w:rsidRPr="00633259">
        <w:rPr>
          <w:rFonts w:ascii="Times New Roman" w:hAnsi="Times New Roman" w:cs="Times New Roman"/>
          <w:sz w:val="24"/>
          <w:szCs w:val="24"/>
        </w:rPr>
        <w:t xml:space="preserve"> </w:t>
      </w:r>
    </w:p>
    <w:p w14:paraId="573A641F" w14:textId="77777777" w:rsidR="00C6220C" w:rsidRDefault="00C6220C" w:rsidP="00627D4F">
      <w:pPr>
        <w:rPr>
          <w:rFonts w:ascii="Times New Roman" w:hAnsi="Times New Roman" w:cs="Times New Roman"/>
          <w:b/>
          <w:sz w:val="24"/>
          <w:szCs w:val="24"/>
        </w:rPr>
      </w:pPr>
      <w:r>
        <w:rPr>
          <w:rFonts w:ascii="Times New Roman" w:hAnsi="Times New Roman" w:cs="Times New Roman"/>
          <w:b/>
          <w:sz w:val="24"/>
          <w:szCs w:val="24"/>
        </w:rPr>
        <w:t>This results in (20+8) (20-8) for the first square</w:t>
      </w:r>
    </w:p>
    <w:p w14:paraId="761FD9D7" w14:textId="77777777" w:rsidR="00C6220C" w:rsidRDefault="00C6220C" w:rsidP="00627D4F">
      <w:pPr>
        <w:rPr>
          <w:rFonts w:ascii="Times New Roman" w:hAnsi="Times New Roman" w:cs="Times New Roman"/>
          <w:b/>
          <w:sz w:val="24"/>
          <w:szCs w:val="24"/>
        </w:rPr>
      </w:pPr>
      <w:r>
        <w:rPr>
          <w:rFonts w:ascii="Times New Roman" w:hAnsi="Times New Roman" w:cs="Times New Roman"/>
          <w:b/>
          <w:sz w:val="24"/>
          <w:szCs w:val="24"/>
        </w:rPr>
        <w:t>So 400-64= 336 dots</w:t>
      </w:r>
    </w:p>
    <w:p w14:paraId="3EF5127A" w14:textId="77777777" w:rsidR="00627D4F" w:rsidRDefault="00C6220C" w:rsidP="00627D4F">
      <w:pPr>
        <w:rPr>
          <w:rFonts w:ascii="Times New Roman" w:hAnsi="Times New Roman" w:cs="Times New Roman"/>
          <w:b/>
          <w:sz w:val="24"/>
          <w:szCs w:val="24"/>
        </w:rPr>
      </w:pPr>
      <w:r>
        <w:rPr>
          <w:rFonts w:ascii="Times New Roman" w:hAnsi="Times New Roman" w:cs="Times New Roman"/>
          <w:b/>
          <w:sz w:val="24"/>
          <w:szCs w:val="24"/>
        </w:rPr>
        <w:t>Similarly,</w:t>
      </w:r>
      <w:r w:rsidR="00172668" w:rsidRPr="00633259">
        <w:rPr>
          <w:rFonts w:ascii="Times New Roman" w:hAnsi="Times New Roman" w:cs="Times New Roman"/>
          <w:b/>
          <w:sz w:val="24"/>
          <w:szCs w:val="24"/>
        </w:rPr>
        <w:t xml:space="preserve"> we have </w:t>
      </w:r>
      <w:r>
        <w:rPr>
          <w:rFonts w:ascii="Times New Roman" w:hAnsi="Times New Roman" w:cs="Times New Roman"/>
          <w:b/>
          <w:sz w:val="24"/>
          <w:szCs w:val="24"/>
        </w:rPr>
        <w:t>(16+10) (16-10) for the second square</w:t>
      </w:r>
    </w:p>
    <w:p w14:paraId="5AD2B872" w14:textId="77777777" w:rsidR="008D5681" w:rsidRPr="00633259" w:rsidRDefault="00C6220C" w:rsidP="00627D4F">
      <w:pPr>
        <w:rPr>
          <w:rFonts w:ascii="Times New Roman" w:hAnsi="Times New Roman" w:cs="Times New Roman"/>
          <w:b/>
          <w:sz w:val="24"/>
          <w:szCs w:val="24"/>
        </w:rPr>
      </w:pPr>
      <w:r>
        <w:rPr>
          <w:rFonts w:ascii="Times New Roman" w:hAnsi="Times New Roman" w:cs="Times New Roman"/>
          <w:b/>
          <w:sz w:val="24"/>
          <w:szCs w:val="24"/>
        </w:rPr>
        <w:t xml:space="preserve">Leaving </w:t>
      </w:r>
      <w:r w:rsidR="008D5681" w:rsidRPr="00633259">
        <w:rPr>
          <w:rFonts w:ascii="Times New Roman" w:hAnsi="Times New Roman" w:cs="Times New Roman"/>
          <w:b/>
          <w:sz w:val="24"/>
          <w:szCs w:val="24"/>
        </w:rPr>
        <w:t>256 – 100 = 156 dots</w:t>
      </w:r>
    </w:p>
    <w:p w14:paraId="60FADD5B" w14:textId="77777777" w:rsidR="008D5681" w:rsidRPr="00633259" w:rsidRDefault="008D5681" w:rsidP="00627D4F">
      <w:pPr>
        <w:rPr>
          <w:rStyle w:val="Strong"/>
          <w:rFonts w:ascii="Times New Roman" w:hAnsi="Times New Roman" w:cs="Times New Roman"/>
          <w:sz w:val="24"/>
          <w:szCs w:val="24"/>
        </w:rPr>
      </w:pPr>
    </w:p>
    <w:p w14:paraId="130AD423" w14:textId="77777777" w:rsidR="00627D4F" w:rsidRPr="00C6220C" w:rsidRDefault="00627D4F" w:rsidP="00627D4F">
      <w:pPr>
        <w:rPr>
          <w:rFonts w:ascii="Times New Roman" w:hAnsi="Times New Roman" w:cs="Times New Roman"/>
          <w:sz w:val="24"/>
          <w:szCs w:val="24"/>
          <w:u w:val="single"/>
        </w:rPr>
      </w:pPr>
      <w:r w:rsidRPr="00C6220C">
        <w:rPr>
          <w:rStyle w:val="Strong"/>
          <w:rFonts w:ascii="Times New Roman" w:hAnsi="Times New Roman" w:cs="Times New Roman"/>
          <w:sz w:val="24"/>
          <w:szCs w:val="24"/>
          <w:u w:val="single"/>
        </w:rPr>
        <w:t>A general has 960 soldiers. How many ways can he arrange his battalion in a symmetric hollow square?</w:t>
      </w:r>
    </w:p>
    <w:p w14:paraId="217901A8" w14:textId="77777777" w:rsidR="00C6220C" w:rsidRDefault="00C6220C" w:rsidP="00627D4F">
      <w:pPr>
        <w:rPr>
          <w:rFonts w:ascii="Times New Roman" w:hAnsi="Times New Roman" w:cs="Times New Roman"/>
          <w:sz w:val="24"/>
          <w:szCs w:val="24"/>
        </w:rPr>
      </w:pPr>
    </w:p>
    <w:p w14:paraId="3A4153B0" w14:textId="77777777" w:rsidR="00627D4F" w:rsidRPr="00633259" w:rsidRDefault="00445AB0" w:rsidP="004F3B92">
      <w:pPr>
        <w:rPr>
          <w:rFonts w:ascii="Times New Roman" w:hAnsi="Times New Roman" w:cs="Times New Roman"/>
          <w:sz w:val="24"/>
          <w:szCs w:val="24"/>
        </w:rPr>
      </w:pPr>
      <w:r>
        <w:rPr>
          <w:rFonts w:ascii="Times New Roman" w:hAnsi="Times New Roman" w:cs="Times New Roman"/>
          <w:sz w:val="24"/>
          <w:szCs w:val="24"/>
        </w:rPr>
        <w:t>As established above, I know that if a certa</w:t>
      </w:r>
      <w:r w:rsidR="004F3B92">
        <w:rPr>
          <w:rFonts w:ascii="Times New Roman" w:hAnsi="Times New Roman" w:cs="Times New Roman"/>
          <w:sz w:val="24"/>
          <w:szCs w:val="24"/>
        </w:rPr>
        <w:t xml:space="preserve">in general has 960 soldiers, then the difference of the lengths of the two hollow squares squared must equal 960 </w:t>
      </w:r>
      <w:r w:rsidR="00096BAD">
        <w:rPr>
          <w:rFonts w:ascii="Times New Roman" w:hAnsi="Times New Roman" w:cs="Times New Roman"/>
          <w:sz w:val="24"/>
          <w:szCs w:val="24"/>
        </w:rPr>
        <w:t>always</w:t>
      </w:r>
      <w:r w:rsidR="004F3B92">
        <w:rPr>
          <w:rFonts w:ascii="Times New Roman" w:hAnsi="Times New Roman" w:cs="Times New Roman"/>
          <w:sz w:val="24"/>
          <w:szCs w:val="24"/>
        </w:rPr>
        <w:t xml:space="preserve">. </w:t>
      </w:r>
      <w:r w:rsidR="00096BAD">
        <w:rPr>
          <w:rFonts w:ascii="Times New Roman" w:hAnsi="Times New Roman" w:cs="Times New Roman"/>
          <w:sz w:val="24"/>
          <w:szCs w:val="24"/>
        </w:rPr>
        <w:t>So,</w:t>
      </w:r>
      <w:r w:rsidR="004F3B92">
        <w:rPr>
          <w:rFonts w:ascii="Times New Roman" w:hAnsi="Times New Roman" w:cs="Times New Roman"/>
          <w:sz w:val="24"/>
          <w:szCs w:val="24"/>
        </w:rPr>
        <w:t xml:space="preserve"> using x and y as integer values of the hollow square lengths, wherein </w:t>
      </w:r>
      <m:oMath>
        <m:r>
          <w:rPr>
            <w:rFonts w:ascii="Cambria Math" w:hAnsi="Cambria Math" w:cs="Times New Roman"/>
            <w:sz w:val="24"/>
            <w:szCs w:val="24"/>
          </w:rPr>
          <m:t>x &gt;y</m:t>
        </m:r>
      </m:oMath>
      <w:r w:rsidR="004F3B92">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=960</m:t>
        </m:r>
      </m:oMath>
      <w:r w:rsidR="004F3B92">
        <w:rPr>
          <w:rFonts w:ascii="Times New Roman" w:hAnsi="Times New Roman" w:cs="Times New Roman"/>
          <w:sz w:val="24"/>
          <w:szCs w:val="24"/>
        </w:rPr>
        <w:t xml:space="preserve">. When factorised this gives </w:t>
      </w:r>
      <m:oMath>
        <m:d>
          <m:dPr>
            <m:ctrlPr>
              <w:rPr>
                <w:rFonts w:ascii="Cambria Math" w:hAnsi="Cambria Math" w:cs="Times New Roman"/>
                <w:i/>
                <w:sz w:val="24"/>
                <w:szCs w:val="24"/>
              </w:rPr>
            </m:ctrlPr>
          </m:dPr>
          <m:e>
            <m:r>
              <w:rPr>
                <w:rFonts w:ascii="Cambria Math" w:hAnsi="Cambria Math" w:cs="Times New Roman"/>
                <w:sz w:val="24"/>
                <w:szCs w:val="24"/>
              </w:rPr>
              <m:t>x+y</m:t>
            </m:r>
          </m:e>
        </m:d>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r>
          <w:rPr>
            <w:rFonts w:ascii="Cambria Math" w:hAnsi="Cambria Math" w:cs="Times New Roman"/>
            <w:sz w:val="24"/>
            <w:szCs w:val="24"/>
          </w:rPr>
          <m:t>960</m:t>
        </m:r>
      </m:oMath>
      <w:r w:rsidR="00096BAD">
        <w:rPr>
          <w:rFonts w:ascii="Times New Roman" w:eastAsiaTheme="minorEastAsia" w:hAnsi="Times New Roman" w:cs="Times New Roman"/>
          <w:sz w:val="24"/>
          <w:szCs w:val="24"/>
        </w:rPr>
        <w:t>.</w:t>
      </w:r>
    </w:p>
    <w:p w14:paraId="77344F9D" w14:textId="77777777" w:rsidR="00627D4F" w:rsidRPr="00633259" w:rsidRDefault="00096BAD" w:rsidP="00627D4F">
      <w:pPr>
        <w:rPr>
          <w:rFonts w:ascii="Times New Roman" w:hAnsi="Times New Roman" w:cs="Times New Roman"/>
          <w:sz w:val="24"/>
          <w:szCs w:val="24"/>
        </w:rPr>
      </w:pPr>
      <w:r>
        <w:rPr>
          <w:rFonts w:ascii="Times New Roman" w:hAnsi="Times New Roman" w:cs="Times New Roman"/>
          <w:sz w:val="24"/>
          <w:szCs w:val="24"/>
        </w:rPr>
        <w:t xml:space="preserve">As a result, </w:t>
      </w:r>
      <w:r w:rsidR="00864959">
        <w:rPr>
          <w:rFonts w:ascii="Times New Roman" w:hAnsi="Times New Roman" w:cs="Times New Roman"/>
          <w:sz w:val="24"/>
          <w:szCs w:val="24"/>
        </w:rPr>
        <w:t xml:space="preserve">this means that </w:t>
      </w:r>
      <m:oMath>
        <m:r>
          <w:rPr>
            <w:rFonts w:ascii="Cambria Math" w:hAnsi="Cambria Math" w:cs="Times New Roman"/>
            <w:sz w:val="24"/>
            <w:szCs w:val="24"/>
          </w:rPr>
          <m:t xml:space="preserve">x+y= </m:t>
        </m:r>
      </m:oMath>
      <w:r w:rsidR="00864959">
        <w:rPr>
          <w:rFonts w:ascii="Times New Roman" w:eastAsiaTheme="minorEastAsia" w:hAnsi="Times New Roman" w:cs="Times New Roman"/>
          <w:sz w:val="24"/>
          <w:szCs w:val="24"/>
        </w:rPr>
        <w:t xml:space="preserve">a certain factor of 960 </w:t>
      </w:r>
      <w:r>
        <w:rPr>
          <w:rFonts w:ascii="Times New Roman" w:eastAsiaTheme="minorEastAsia" w:hAnsi="Times New Roman" w:cs="Times New Roman"/>
          <w:sz w:val="24"/>
          <w:szCs w:val="24"/>
        </w:rPr>
        <w:t>and 𝑥</w:t>
      </w:r>
      <m:oMath>
        <m:r>
          <w:rPr>
            <w:rFonts w:ascii="Cambria Math" w:eastAsiaTheme="minorEastAsia" w:hAnsi="Cambria Math" w:cs="Times New Roman"/>
            <w:sz w:val="24"/>
            <w:szCs w:val="24"/>
          </w:rPr>
          <m:t xml:space="preserve">-y </m:t>
        </m:r>
      </m:oMath>
      <w:r w:rsidR="00864959">
        <w:rPr>
          <w:rFonts w:ascii="Times New Roman" w:eastAsiaTheme="minorEastAsia" w:hAnsi="Times New Roman" w:cs="Times New Roman"/>
          <w:sz w:val="24"/>
          <w:szCs w:val="24"/>
        </w:rPr>
        <w:t xml:space="preserve">= </w:t>
      </w:r>
      <w:r w:rsidR="00884F59">
        <w:rPr>
          <w:rFonts w:ascii="Times New Roman" w:eastAsiaTheme="minorEastAsia" w:hAnsi="Times New Roman" w:cs="Times New Roman"/>
          <w:sz w:val="24"/>
          <w:szCs w:val="24"/>
        </w:rPr>
        <w:t xml:space="preserve">the corresponding factor of 960 (e.g. if x+y=48 then x-y must equal 20 </w:t>
      </w:r>
      <w:r>
        <w:rPr>
          <w:rFonts w:ascii="Times New Roman" w:eastAsiaTheme="minorEastAsia" w:hAnsi="Times New Roman" w:cs="Times New Roman"/>
          <w:sz w:val="24"/>
          <w:szCs w:val="24"/>
        </w:rPr>
        <w:t>to</w:t>
      </w:r>
      <w:r w:rsidR="00884F59">
        <w:rPr>
          <w:rFonts w:ascii="Times New Roman" w:eastAsiaTheme="minorEastAsia" w:hAnsi="Times New Roman" w:cs="Times New Roman"/>
          <w:sz w:val="24"/>
          <w:szCs w:val="24"/>
        </w:rPr>
        <w:t xml:space="preserve"> satisfy the equation).</w:t>
      </w:r>
      <w:r w:rsidR="00864959">
        <w:rPr>
          <w:rFonts w:ascii="Times New Roman" w:eastAsiaTheme="minorEastAsia" w:hAnsi="Times New Roman" w:cs="Times New Roman"/>
          <w:sz w:val="24"/>
          <w:szCs w:val="24"/>
        </w:rPr>
        <w:t xml:space="preserve"> </w:t>
      </w:r>
    </w:p>
    <w:p w14:paraId="2CDF4195" w14:textId="77777777" w:rsidR="00884F59" w:rsidRDefault="00884F59" w:rsidP="00627D4F">
      <w:pPr>
        <w:rPr>
          <w:rFonts w:ascii="Times New Roman" w:hAnsi="Times New Roman" w:cs="Times New Roman"/>
          <w:sz w:val="24"/>
          <w:szCs w:val="24"/>
        </w:rPr>
      </w:pPr>
    </w:p>
    <w:p w14:paraId="0BE3BB3D" w14:textId="77777777" w:rsidR="00884F59" w:rsidRDefault="00884F59" w:rsidP="00627D4F">
      <w:pPr>
        <w:rPr>
          <w:rFonts w:ascii="Times New Roman" w:hAnsi="Times New Roman" w:cs="Times New Roman"/>
          <w:sz w:val="24"/>
          <w:szCs w:val="24"/>
        </w:rPr>
      </w:pPr>
      <w:r>
        <w:rPr>
          <w:rFonts w:ascii="Times New Roman" w:hAnsi="Times New Roman" w:cs="Times New Roman"/>
          <w:sz w:val="24"/>
          <w:szCs w:val="24"/>
        </w:rPr>
        <w:t xml:space="preserve">Having deduced this, I can work out the number of different ways in which a general who has 960 soldiers can arrange his battalion through noticing that at least one of the factors of 960 </w:t>
      </w:r>
      <w:r w:rsidR="00096BAD">
        <w:rPr>
          <w:rFonts w:ascii="Times New Roman" w:hAnsi="Times New Roman" w:cs="Times New Roman"/>
          <w:sz w:val="24"/>
          <w:szCs w:val="24"/>
        </w:rPr>
        <w:t>should</w:t>
      </w:r>
      <w:r>
        <w:rPr>
          <w:rFonts w:ascii="Times New Roman" w:hAnsi="Times New Roman" w:cs="Times New Roman"/>
          <w:sz w:val="24"/>
          <w:szCs w:val="24"/>
        </w:rPr>
        <w:t xml:space="preserve"> be even </w:t>
      </w:r>
      <w:r w:rsidR="00096BAD">
        <w:rPr>
          <w:rFonts w:ascii="Times New Roman" w:hAnsi="Times New Roman" w:cs="Times New Roman"/>
          <w:sz w:val="24"/>
          <w:szCs w:val="24"/>
        </w:rPr>
        <w:t>since</w:t>
      </w:r>
      <w:r>
        <w:rPr>
          <w:rFonts w:ascii="Times New Roman" w:hAnsi="Times New Roman" w:cs="Times New Roman"/>
          <w:sz w:val="24"/>
          <w:szCs w:val="24"/>
        </w:rPr>
        <w:t xml:space="preserve"> 960 is an even number itself (remembering the fact that even times even always equals an even number and likewise odd multiplied by even always equals even).</w:t>
      </w:r>
    </w:p>
    <w:p w14:paraId="3A92B8ED" w14:textId="77777777" w:rsidR="00884F59" w:rsidRDefault="00884F59" w:rsidP="00627D4F">
      <w:pPr>
        <w:rPr>
          <w:rFonts w:ascii="Times New Roman" w:hAnsi="Times New Roman" w:cs="Times New Roman"/>
          <w:sz w:val="24"/>
          <w:szCs w:val="24"/>
        </w:rPr>
      </w:pPr>
    </w:p>
    <w:p w14:paraId="29CD248E" w14:textId="77777777" w:rsidR="00627D4F" w:rsidRPr="00633259" w:rsidRDefault="00884F59" w:rsidP="00627D4F">
      <w:pPr>
        <w:rPr>
          <w:rFonts w:ascii="Times New Roman" w:hAnsi="Times New Roman" w:cs="Times New Roman"/>
          <w:sz w:val="24"/>
          <w:szCs w:val="24"/>
        </w:rPr>
      </w:pPr>
      <w:r>
        <w:rPr>
          <w:rFonts w:ascii="Times New Roman" w:hAnsi="Times New Roman" w:cs="Times New Roman"/>
          <w:sz w:val="24"/>
          <w:szCs w:val="24"/>
        </w:rPr>
        <w:t>The factor pairs of 960 are as follows: 1 and 960, 2 and 480, 3 and 320, 4 and 240, 5 and 192, 6 and 160, 8 and 120, 10 and 96, 12 and 80, 15 and 64, 16 and 60, 2</w:t>
      </w:r>
      <w:r w:rsidR="00065246">
        <w:rPr>
          <w:rFonts w:ascii="Times New Roman" w:hAnsi="Times New Roman" w:cs="Times New Roman"/>
          <w:sz w:val="24"/>
          <w:szCs w:val="24"/>
        </w:rPr>
        <w:t>0 and 4</w:t>
      </w:r>
      <w:r w:rsidR="00CC17CA">
        <w:rPr>
          <w:rFonts w:ascii="Times New Roman" w:hAnsi="Times New Roman" w:cs="Times New Roman"/>
          <w:sz w:val="24"/>
          <w:szCs w:val="24"/>
        </w:rPr>
        <w:t xml:space="preserve">8, 24 and 40, 30 and 32. This means that there are 14 factor pairs of 960 without reversing the order of the numbers in the factor pair. </w:t>
      </w:r>
      <w:r w:rsidR="00096BAD">
        <w:rPr>
          <w:rFonts w:ascii="Times New Roman" w:hAnsi="Times New Roman" w:cs="Times New Roman"/>
          <w:sz w:val="24"/>
          <w:szCs w:val="24"/>
        </w:rPr>
        <w:t>However,</w:t>
      </w:r>
      <w:r w:rsidR="00CC17CA">
        <w:rPr>
          <w:rFonts w:ascii="Times New Roman" w:hAnsi="Times New Roman" w:cs="Times New Roman"/>
          <w:sz w:val="24"/>
          <w:szCs w:val="24"/>
        </w:rPr>
        <w:t xml:space="preserve"> since</w:t>
      </w:r>
      <w:r w:rsidR="00627D4F" w:rsidRPr="00633259">
        <w:rPr>
          <w:rFonts w:ascii="Times New Roman" w:hAnsi="Times New Roman" w:cs="Times New Roman"/>
          <w:sz w:val="24"/>
          <w:szCs w:val="24"/>
        </w:rPr>
        <w:t xml:space="preserve"> this </w:t>
      </w:r>
      <w:r w:rsidR="00CC17CA">
        <w:rPr>
          <w:rFonts w:ascii="Times New Roman" w:hAnsi="Times New Roman" w:cs="Times New Roman"/>
          <w:sz w:val="24"/>
          <w:szCs w:val="24"/>
        </w:rPr>
        <w:t xml:space="preserve">battalion arrangement involves a difference of two squares then </w:t>
      </w:r>
      <m:oMath>
        <m:r>
          <w:rPr>
            <w:rFonts w:ascii="Cambria Math" w:hAnsi="Cambria Math" w:cs="Times New Roman"/>
            <w:sz w:val="24"/>
            <w:szCs w:val="24"/>
          </w:rPr>
          <m:t>x-y≥</m:t>
        </m:r>
        <m:r>
          <w:rPr>
            <w:rFonts w:ascii="Cambria Math" w:hAnsi="Cambria Math" w:cs="Times New Roman"/>
            <w:sz w:val="24"/>
            <w:szCs w:val="24"/>
          </w:rPr>
          <m:t xml:space="preserve">2 </m:t>
        </m:r>
      </m:oMath>
      <w:r w:rsidR="00096BAD" w:rsidRPr="00633259">
        <w:rPr>
          <w:rFonts w:ascii="Times New Roman" w:hAnsi="Times New Roman" w:cs="Times New Roman"/>
          <w:sz w:val="24"/>
          <w:szCs w:val="24"/>
        </w:rPr>
        <w:t>thus</w:t>
      </w:r>
      <w:r w:rsidR="0065236C">
        <w:rPr>
          <w:rFonts w:ascii="Times New Roman" w:hAnsi="Times New Roman" w:cs="Times New Roman"/>
          <w:sz w:val="24"/>
          <w:szCs w:val="24"/>
        </w:rPr>
        <w:t xml:space="preserve"> allowing me to cancel out the first factor pair which is 1 and 960</w:t>
      </w:r>
      <w:r w:rsidR="00627D4F" w:rsidRPr="00633259">
        <w:rPr>
          <w:rFonts w:ascii="Times New Roman" w:hAnsi="Times New Roman" w:cs="Times New Roman"/>
          <w:sz w:val="24"/>
          <w:szCs w:val="24"/>
        </w:rPr>
        <w:t xml:space="preserve">. </w:t>
      </w:r>
      <w:r w:rsidR="00AB39B8">
        <w:rPr>
          <w:rFonts w:ascii="Times New Roman" w:hAnsi="Times New Roman" w:cs="Times New Roman"/>
          <w:sz w:val="24"/>
          <w:szCs w:val="24"/>
        </w:rPr>
        <w:t xml:space="preserve"> I have derived the inequality by noticing that if two odd numbers are </w:t>
      </w:r>
      <w:r w:rsidR="00096BAD">
        <w:rPr>
          <w:rFonts w:ascii="Times New Roman" w:hAnsi="Times New Roman" w:cs="Times New Roman"/>
          <w:sz w:val="24"/>
          <w:szCs w:val="24"/>
        </w:rPr>
        <w:t>subtracted,</w:t>
      </w:r>
      <w:r w:rsidR="00AB39B8">
        <w:rPr>
          <w:rFonts w:ascii="Times New Roman" w:hAnsi="Times New Roman" w:cs="Times New Roman"/>
          <w:sz w:val="24"/>
          <w:szCs w:val="24"/>
        </w:rPr>
        <w:t xml:space="preserve"> then the answer </w:t>
      </w:r>
      <w:r w:rsidR="00096BAD">
        <w:rPr>
          <w:rFonts w:ascii="Times New Roman" w:hAnsi="Times New Roman" w:cs="Times New Roman"/>
          <w:sz w:val="24"/>
          <w:szCs w:val="24"/>
        </w:rPr>
        <w:t>is</w:t>
      </w:r>
      <w:r w:rsidR="00AB39B8">
        <w:rPr>
          <w:rFonts w:ascii="Times New Roman" w:hAnsi="Times New Roman" w:cs="Times New Roman"/>
          <w:sz w:val="24"/>
          <w:szCs w:val="24"/>
        </w:rPr>
        <w:t xml:space="preserve"> always even and the smallest value </w:t>
      </w:r>
      <w:r w:rsidR="00096BAD">
        <w:rPr>
          <w:rFonts w:ascii="Times New Roman" w:hAnsi="Times New Roman" w:cs="Times New Roman"/>
          <w:sz w:val="24"/>
          <w:szCs w:val="24"/>
        </w:rPr>
        <w:t>must</w:t>
      </w:r>
      <w:r w:rsidR="00AB39B8">
        <w:rPr>
          <w:rFonts w:ascii="Times New Roman" w:hAnsi="Times New Roman" w:cs="Times New Roman"/>
          <w:sz w:val="24"/>
          <w:szCs w:val="24"/>
        </w:rPr>
        <w:t xml:space="preserve"> be 2. </w:t>
      </w:r>
      <w:r w:rsidR="00096BAD">
        <w:rPr>
          <w:rFonts w:ascii="Times New Roman" w:hAnsi="Times New Roman" w:cs="Times New Roman"/>
          <w:sz w:val="24"/>
          <w:szCs w:val="24"/>
        </w:rPr>
        <w:t xml:space="preserve">Furthermore, since 960 should have at least one even factor always in the factor pair, then it is possible to eliminate all the odd factors of 960. This is because if we take </w:t>
      </w:r>
      <w:r w:rsidR="00DE6AEF">
        <w:rPr>
          <w:rFonts w:ascii="Times New Roman" w:hAnsi="Times New Roman" w:cs="Times New Roman"/>
          <w:sz w:val="24"/>
          <w:szCs w:val="24"/>
        </w:rPr>
        <w:t xml:space="preserve">z as the largest possible factor in the factor pair of 960 which is the sum of x and y, then </w:t>
      </w:r>
      <m:oMath>
        <m:r>
          <w:rPr>
            <w:rFonts w:ascii="Cambria Math" w:hAnsi="Cambria Math" w:cs="Times New Roman"/>
            <w:sz w:val="24"/>
            <w:szCs w:val="24"/>
          </w:rPr>
          <m:t>z-x=y</m:t>
        </m:r>
      </m:oMath>
      <w:r w:rsidR="00DE6AEF">
        <w:rPr>
          <w:rFonts w:ascii="Times New Roman" w:eastAsiaTheme="minorEastAsia" w:hAnsi="Times New Roman" w:cs="Times New Roman"/>
          <w:sz w:val="24"/>
          <w:szCs w:val="24"/>
        </w:rPr>
        <w:t xml:space="preserve"> therefore </w:t>
      </w:r>
      <w:r w:rsidR="00C438BD">
        <w:rPr>
          <w:rFonts w:ascii="Times New Roman" w:eastAsiaTheme="minorEastAsia" w:hAnsi="Times New Roman" w:cs="Times New Roman"/>
          <w:sz w:val="24"/>
          <w:szCs w:val="24"/>
        </w:rPr>
        <w:t>implementing the fundamental principle that two odd numbers subtracted from one another equals an even number, this means that z should equal an even number</w:t>
      </w:r>
      <w:r w:rsidR="00823D0C" w:rsidRPr="00633259">
        <w:rPr>
          <w:rFonts w:ascii="Times New Roman" w:hAnsi="Times New Roman" w:cs="Times New Roman"/>
          <w:sz w:val="24"/>
          <w:szCs w:val="24"/>
        </w:rPr>
        <w:t xml:space="preserve">. </w:t>
      </w:r>
      <w:r w:rsidR="00C438BD">
        <w:rPr>
          <w:rFonts w:ascii="Times New Roman" w:hAnsi="Times New Roman" w:cs="Times New Roman"/>
          <w:sz w:val="24"/>
          <w:szCs w:val="24"/>
        </w:rPr>
        <w:t xml:space="preserve">This leaves </w:t>
      </w:r>
      <m:oMath>
        <m:r>
          <w:rPr>
            <w:rFonts w:ascii="Cambria Math" w:hAnsi="Cambria Math" w:cs="Times New Roman"/>
            <w:sz w:val="24"/>
            <w:szCs w:val="24"/>
          </w:rPr>
          <m:t>x-y=z which is the same as odd-odd=even.</m:t>
        </m:r>
      </m:oMath>
      <w:r w:rsidR="00C438BD">
        <w:rPr>
          <w:rFonts w:ascii="Times New Roman" w:eastAsiaTheme="minorEastAsia" w:hAnsi="Times New Roman" w:cs="Times New Roman"/>
          <w:sz w:val="24"/>
          <w:szCs w:val="24"/>
        </w:rPr>
        <w:t xml:space="preserve"> </w:t>
      </w:r>
      <w:r w:rsidR="00C438BD">
        <w:rPr>
          <w:rFonts w:ascii="Times New Roman" w:hAnsi="Times New Roman" w:cs="Times New Roman"/>
          <w:sz w:val="24"/>
          <w:szCs w:val="24"/>
        </w:rPr>
        <w:t xml:space="preserve">Having proved that this means all odd factors must be eliminated, 10 factor pairs of 960 remain which are </w:t>
      </w:r>
    </w:p>
    <w:p w14:paraId="3E0027DD" w14:textId="77777777" w:rsidR="00C438BD" w:rsidRDefault="00823D0C" w:rsidP="00627D4F">
      <w:pPr>
        <w:rPr>
          <w:rFonts w:ascii="Times New Roman" w:hAnsi="Times New Roman" w:cs="Times New Roman"/>
          <w:b/>
          <w:sz w:val="24"/>
          <w:szCs w:val="24"/>
        </w:rPr>
      </w:pPr>
      <w:r w:rsidRPr="00633259">
        <w:rPr>
          <w:rFonts w:ascii="Times New Roman" w:hAnsi="Times New Roman" w:cs="Times New Roman"/>
          <w:b/>
          <w:sz w:val="24"/>
          <w:szCs w:val="24"/>
        </w:rPr>
        <w:t xml:space="preserve">2 and 480, 4 and 240, 6 and 160, 8 and 120, 10 and 96, 12 and 80, 16 and 60, </w:t>
      </w:r>
      <w:r w:rsidR="00C438BD">
        <w:rPr>
          <w:rFonts w:ascii="Times New Roman" w:hAnsi="Times New Roman" w:cs="Times New Roman"/>
          <w:b/>
          <w:sz w:val="24"/>
          <w:szCs w:val="24"/>
        </w:rPr>
        <w:t>20 and 48, 24 and 40, 30 and 32.</w:t>
      </w:r>
    </w:p>
    <w:p w14:paraId="27061FAE" w14:textId="77777777" w:rsidR="00823D0C" w:rsidRPr="00633259" w:rsidRDefault="00C438BD" w:rsidP="00627D4F">
      <w:pPr>
        <w:rPr>
          <w:rFonts w:ascii="Times New Roman" w:hAnsi="Times New Roman" w:cs="Times New Roman"/>
          <w:b/>
          <w:sz w:val="24"/>
          <w:szCs w:val="24"/>
        </w:rPr>
      </w:pPr>
      <w:r>
        <w:rPr>
          <w:rFonts w:ascii="Times New Roman" w:hAnsi="Times New Roman" w:cs="Times New Roman"/>
          <w:b/>
          <w:sz w:val="24"/>
          <w:szCs w:val="24"/>
        </w:rPr>
        <w:t xml:space="preserve">Consequently, concluding from the working shown above, </w:t>
      </w:r>
      <w:r w:rsidR="00823D0C" w:rsidRPr="00633259">
        <w:rPr>
          <w:rFonts w:ascii="Times New Roman" w:hAnsi="Times New Roman" w:cs="Times New Roman"/>
          <w:b/>
          <w:sz w:val="24"/>
          <w:szCs w:val="24"/>
        </w:rPr>
        <w:t xml:space="preserve">there are 10 possible ways </w:t>
      </w:r>
      <w:r>
        <w:rPr>
          <w:rFonts w:ascii="Times New Roman" w:hAnsi="Times New Roman" w:cs="Times New Roman"/>
          <w:b/>
          <w:sz w:val="24"/>
          <w:szCs w:val="24"/>
        </w:rPr>
        <w:t xml:space="preserve">in which the general can arrange his battalion that consists of 960 soldiers. </w:t>
      </w:r>
    </w:p>
    <w:p w14:paraId="30FA1A3F" w14:textId="77777777" w:rsidR="00823D0C" w:rsidRPr="00633259" w:rsidRDefault="00823D0C" w:rsidP="00627D4F">
      <w:pPr>
        <w:rPr>
          <w:rFonts w:ascii="Times New Roman" w:hAnsi="Times New Roman" w:cs="Times New Roman"/>
          <w:b/>
          <w:sz w:val="24"/>
          <w:szCs w:val="24"/>
        </w:rPr>
      </w:pPr>
    </w:p>
    <w:p w14:paraId="05CDBA08" w14:textId="77777777" w:rsidR="008D5681" w:rsidRPr="008D5681" w:rsidRDefault="00C438BD" w:rsidP="00627D4F">
      <w:pPr>
        <w:rPr>
          <w:rFonts w:ascii="Times New Roman" w:hAnsi="Times New Roman" w:cs="Times New Roman"/>
          <w:i/>
          <w:lang w:val="es-ES"/>
        </w:rPr>
      </w:pPr>
      <w:r>
        <w:rPr>
          <w:rFonts w:ascii="Times New Roman" w:hAnsi="Times New Roman" w:cs="Times New Roman"/>
          <w:b/>
          <w:sz w:val="24"/>
          <w:szCs w:val="24"/>
          <w:u w:val="single"/>
        </w:rPr>
        <w:t xml:space="preserve">By </w:t>
      </w:r>
      <w:proofErr w:type="spellStart"/>
      <w:r>
        <w:rPr>
          <w:rFonts w:ascii="Times New Roman" w:hAnsi="Times New Roman" w:cs="Times New Roman"/>
          <w:b/>
          <w:sz w:val="24"/>
          <w:szCs w:val="24"/>
          <w:u w:val="single"/>
        </w:rPr>
        <w:t>Adithya</w:t>
      </w:r>
      <w:proofErr w:type="spellEnd"/>
      <w:r>
        <w:rPr>
          <w:rFonts w:ascii="Times New Roman" w:hAnsi="Times New Roman" w:cs="Times New Roman"/>
          <w:b/>
          <w:sz w:val="24"/>
          <w:szCs w:val="24"/>
          <w:u w:val="single"/>
        </w:rPr>
        <w:t xml:space="preserve"> Venkat 14 ( </w:t>
      </w:r>
      <w:proofErr w:type="spellStart"/>
      <w:r>
        <w:rPr>
          <w:rFonts w:ascii="Times New Roman" w:hAnsi="Times New Roman" w:cs="Times New Roman"/>
          <w:b/>
          <w:sz w:val="24"/>
          <w:szCs w:val="24"/>
          <w:u w:val="single"/>
        </w:rPr>
        <w:t>Hymers</w:t>
      </w:r>
      <w:proofErr w:type="spellEnd"/>
      <w:r>
        <w:rPr>
          <w:rFonts w:ascii="Times New Roman" w:hAnsi="Times New Roman" w:cs="Times New Roman"/>
          <w:b/>
          <w:sz w:val="24"/>
          <w:szCs w:val="24"/>
          <w:u w:val="single"/>
        </w:rPr>
        <w:t xml:space="preserve"> College)</w:t>
      </w:r>
      <w:bookmarkStart w:id="0" w:name="_GoBack"/>
      <w:bookmarkEnd w:id="0"/>
    </w:p>
    <w:sectPr w:rsidR="008D5681" w:rsidRPr="008D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4F"/>
    <w:rsid w:val="00065246"/>
    <w:rsid w:val="00091EE7"/>
    <w:rsid w:val="00096BAD"/>
    <w:rsid w:val="00172668"/>
    <w:rsid w:val="00445AB0"/>
    <w:rsid w:val="0047179C"/>
    <w:rsid w:val="004F3B92"/>
    <w:rsid w:val="00627D4F"/>
    <w:rsid w:val="00633259"/>
    <w:rsid w:val="00645252"/>
    <w:rsid w:val="0065236C"/>
    <w:rsid w:val="006D3D74"/>
    <w:rsid w:val="00764CBF"/>
    <w:rsid w:val="00823D0C"/>
    <w:rsid w:val="00864959"/>
    <w:rsid w:val="00884F59"/>
    <w:rsid w:val="008D5681"/>
    <w:rsid w:val="00A9204E"/>
    <w:rsid w:val="00AB39B8"/>
    <w:rsid w:val="00C438BD"/>
    <w:rsid w:val="00C6220C"/>
    <w:rsid w:val="00CC17CA"/>
    <w:rsid w:val="00DE6AEF"/>
    <w:rsid w:val="00FB28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1D07"/>
  <w15:chartTrackingRefBased/>
  <w15:docId w15:val="{6EE65704-B59D-4600-A701-763BD453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D74"/>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aj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C:\Users\balaji\AppData\Roaming\Microsoft\Templates\Single spaced (blank).dotx</Template>
  <TotalTime>0</TotalTime>
  <Pages>1</Pages>
  <Words>451</Words>
  <Characters>2575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Srinivasan Venkatasubramanian</cp:lastModifiedBy>
  <cp:revision>2</cp:revision>
  <dcterms:created xsi:type="dcterms:W3CDTF">2017-03-12T19:10:00Z</dcterms:created>
  <dcterms:modified xsi:type="dcterms:W3CDTF">2017-03-12T19:10:00Z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